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94" w:rsidRDefault="005D2894" w:rsidP="00FA5E33">
      <w:pPr>
        <w:pStyle w:val="Default"/>
        <w:spacing w:line="276" w:lineRule="auto"/>
        <w:jc w:val="center"/>
      </w:pPr>
    </w:p>
    <w:p w:rsidR="005D2894" w:rsidRDefault="005D2894" w:rsidP="00FA5E33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Оснащенность образовательного процесса </w:t>
      </w:r>
      <w:r w:rsidR="0034127A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DE0EA2">
        <w:rPr>
          <w:b/>
          <w:bCs/>
          <w:sz w:val="22"/>
          <w:szCs w:val="22"/>
        </w:rPr>
        <w:t xml:space="preserve">                                                                            </w:t>
      </w:r>
      <w:r w:rsidR="0034127A">
        <w:rPr>
          <w:b/>
          <w:bCs/>
          <w:sz w:val="22"/>
          <w:szCs w:val="22"/>
        </w:rPr>
        <w:t xml:space="preserve">       в МКДОУ «Детский сад № 5 «Солнышко» </w:t>
      </w:r>
      <w:r w:rsidR="00812084">
        <w:rPr>
          <w:b/>
          <w:bCs/>
          <w:sz w:val="22"/>
          <w:szCs w:val="22"/>
        </w:rPr>
        <w:t>города</w:t>
      </w:r>
      <w:r>
        <w:rPr>
          <w:b/>
          <w:bCs/>
          <w:sz w:val="22"/>
          <w:szCs w:val="22"/>
        </w:rPr>
        <w:t xml:space="preserve"> </w:t>
      </w:r>
      <w:r w:rsidR="0034127A">
        <w:rPr>
          <w:b/>
          <w:bCs/>
          <w:sz w:val="22"/>
          <w:szCs w:val="22"/>
        </w:rPr>
        <w:t>Людиново Калужской области</w:t>
      </w:r>
    </w:p>
    <w:p w:rsidR="0034127A" w:rsidRDefault="0034127A" w:rsidP="00FA5E33">
      <w:pPr>
        <w:pStyle w:val="Default"/>
        <w:spacing w:line="276" w:lineRule="auto"/>
        <w:jc w:val="center"/>
        <w:rPr>
          <w:sz w:val="22"/>
          <w:szCs w:val="22"/>
        </w:rPr>
      </w:pPr>
    </w:p>
    <w:p w:rsidR="005D2894" w:rsidRDefault="005D2894" w:rsidP="00FA5E33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Наименование оборудованных </w:t>
      </w:r>
      <w:r w:rsidR="006478E4">
        <w:rPr>
          <w:b/>
          <w:bCs/>
          <w:sz w:val="22"/>
          <w:szCs w:val="22"/>
        </w:rPr>
        <w:t xml:space="preserve">учебных кабинетов и </w:t>
      </w:r>
      <w:r w:rsidR="00812084">
        <w:rPr>
          <w:b/>
          <w:bCs/>
          <w:sz w:val="22"/>
          <w:szCs w:val="22"/>
        </w:rPr>
        <w:t>помещений</w:t>
      </w:r>
      <w:r>
        <w:rPr>
          <w:b/>
          <w:bCs/>
          <w:sz w:val="22"/>
          <w:szCs w:val="22"/>
        </w:rPr>
        <w:t xml:space="preserve"> для проведения практических занятий, объектов физической культуры и спорта, иных объектов, которые используются при осуществлении образовательной деятельности</w:t>
      </w:r>
      <w:r w:rsidR="00812084">
        <w:rPr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(с указанием технических средств и основного оборудования)</w:t>
      </w:r>
    </w:p>
    <w:p w:rsidR="00812084" w:rsidRPr="00DE0EA2" w:rsidRDefault="00812084" w:rsidP="00FA5E33">
      <w:pPr>
        <w:pStyle w:val="Default"/>
        <w:spacing w:line="276" w:lineRule="auto"/>
        <w:rPr>
          <w:sz w:val="22"/>
          <w:szCs w:val="22"/>
        </w:rPr>
      </w:pPr>
    </w:p>
    <w:p w:rsidR="005D2894" w:rsidRPr="00DE0EA2" w:rsidRDefault="005D2894" w:rsidP="00FA5E33">
      <w:pPr>
        <w:pStyle w:val="Default"/>
        <w:spacing w:line="276" w:lineRule="auto"/>
        <w:jc w:val="center"/>
        <w:rPr>
          <w:sz w:val="23"/>
          <w:szCs w:val="23"/>
        </w:rPr>
      </w:pPr>
      <w:r w:rsidRPr="00DE0EA2">
        <w:rPr>
          <w:bCs/>
          <w:i/>
          <w:iCs/>
          <w:sz w:val="23"/>
          <w:szCs w:val="23"/>
        </w:rPr>
        <w:t>Приспособленных для использования инвалидами и лицами с ограниченными возможностями здоровья учебных кабинетов, объектов для проведения практических занятий, объектов спорта нет.</w:t>
      </w:r>
    </w:p>
    <w:p w:rsidR="00812084" w:rsidRDefault="00812084" w:rsidP="00FA5E33">
      <w:pPr>
        <w:pStyle w:val="Default"/>
        <w:spacing w:line="276" w:lineRule="auto"/>
        <w:rPr>
          <w:color w:val="auto"/>
        </w:rPr>
      </w:pPr>
    </w:p>
    <w:tbl>
      <w:tblPr>
        <w:tblStyle w:val="a3"/>
        <w:tblW w:w="0" w:type="auto"/>
        <w:tblLook w:val="04A0"/>
      </w:tblPr>
      <w:tblGrid>
        <w:gridCol w:w="2660"/>
        <w:gridCol w:w="4394"/>
        <w:gridCol w:w="8291"/>
      </w:tblGrid>
      <w:tr w:rsidR="00812084" w:rsidTr="00312DAB">
        <w:trPr>
          <w:trHeight w:val="253"/>
        </w:trPr>
        <w:tc>
          <w:tcPr>
            <w:tcW w:w="2660" w:type="dxa"/>
          </w:tcPr>
          <w:p w:rsidR="00812084" w:rsidRDefault="00812084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помещения</w:t>
            </w:r>
          </w:p>
          <w:p w:rsidR="00812084" w:rsidRDefault="00812084" w:rsidP="006478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394" w:type="dxa"/>
          </w:tcPr>
          <w:p w:rsidR="00812084" w:rsidRDefault="00812084" w:rsidP="006478E4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Назначение помещения</w:t>
            </w:r>
          </w:p>
        </w:tc>
        <w:tc>
          <w:tcPr>
            <w:tcW w:w="8291" w:type="dxa"/>
          </w:tcPr>
          <w:p w:rsidR="00812084" w:rsidRDefault="00812084" w:rsidP="006478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b/>
                <w:bCs/>
                <w:sz w:val="22"/>
                <w:szCs w:val="22"/>
              </w:rPr>
              <w:t>Оснащение помещения</w:t>
            </w:r>
          </w:p>
        </w:tc>
      </w:tr>
      <w:tr w:rsidR="006478E4" w:rsidTr="000A75DF">
        <w:tc>
          <w:tcPr>
            <w:tcW w:w="15345" w:type="dxa"/>
            <w:gridSpan w:val="3"/>
          </w:tcPr>
          <w:p w:rsidR="006478E4" w:rsidRDefault="006478E4" w:rsidP="006478E4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Групповые комнаты</w:t>
            </w:r>
          </w:p>
        </w:tc>
      </w:tr>
      <w:tr w:rsidR="00812084" w:rsidTr="00812084">
        <w:tc>
          <w:tcPr>
            <w:tcW w:w="2660" w:type="dxa"/>
          </w:tcPr>
          <w:p w:rsidR="00812084" w:rsidRDefault="00812084" w:rsidP="006478E4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Группа для детей младшего и среднего дошкольного возраста</w:t>
            </w:r>
          </w:p>
          <w:p w:rsidR="00812084" w:rsidRDefault="00812084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12084" w:rsidRDefault="00812084" w:rsidP="006478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394" w:type="dxa"/>
          </w:tcPr>
          <w:p w:rsidR="00812084" w:rsidRDefault="00812084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для организации взаимодействия с воспитанниками по основным видам деятельности </w:t>
            </w:r>
          </w:p>
          <w:p w:rsidR="00812084" w:rsidRDefault="00812084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-для индивидуальной работы </w:t>
            </w:r>
          </w:p>
          <w:p w:rsidR="00812084" w:rsidRDefault="00812084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для совместной работы с детьми </w:t>
            </w:r>
          </w:p>
          <w:p w:rsidR="00812084" w:rsidRDefault="00812084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-для дневного сна, коррекционной работы с детьми</w:t>
            </w:r>
          </w:p>
          <w:p w:rsidR="00812084" w:rsidRDefault="00812084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-для проведения родительских собраний</w:t>
            </w:r>
          </w:p>
        </w:tc>
        <w:tc>
          <w:tcPr>
            <w:tcW w:w="8291" w:type="dxa"/>
          </w:tcPr>
          <w:p w:rsidR="003B5909" w:rsidRDefault="004501F7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501F7">
              <w:rPr>
                <w:b/>
                <w:sz w:val="22"/>
                <w:szCs w:val="22"/>
              </w:rPr>
              <w:t>Мебель:</w:t>
            </w:r>
            <w:r>
              <w:rPr>
                <w:sz w:val="22"/>
                <w:szCs w:val="22"/>
              </w:rPr>
              <w:t xml:space="preserve"> </w:t>
            </w:r>
            <w:r w:rsidR="003B5909">
              <w:rPr>
                <w:sz w:val="22"/>
                <w:szCs w:val="22"/>
              </w:rPr>
              <w:t>ш</w:t>
            </w:r>
            <w:r w:rsidR="00812084">
              <w:rPr>
                <w:sz w:val="22"/>
                <w:szCs w:val="22"/>
              </w:rPr>
              <w:t>каф</w:t>
            </w:r>
            <w:r w:rsidR="003B5909">
              <w:rPr>
                <w:sz w:val="22"/>
                <w:szCs w:val="22"/>
              </w:rPr>
              <w:t>ы для пособий</w:t>
            </w:r>
            <w:r w:rsidR="00812084">
              <w:rPr>
                <w:sz w:val="22"/>
                <w:szCs w:val="22"/>
              </w:rPr>
              <w:t xml:space="preserve">, </w:t>
            </w:r>
            <w:r w:rsidR="003B5909">
              <w:rPr>
                <w:sz w:val="22"/>
                <w:szCs w:val="22"/>
              </w:rPr>
              <w:t xml:space="preserve">кровати – </w:t>
            </w:r>
            <w:proofErr w:type="spellStart"/>
            <w:r w:rsidR="003B5909">
              <w:rPr>
                <w:sz w:val="22"/>
                <w:szCs w:val="22"/>
              </w:rPr>
              <w:t>трансформеры</w:t>
            </w:r>
            <w:proofErr w:type="spellEnd"/>
            <w:r w:rsidR="003B5909">
              <w:rPr>
                <w:sz w:val="22"/>
                <w:szCs w:val="22"/>
              </w:rPr>
              <w:t xml:space="preserve">, столы </w:t>
            </w:r>
            <w:r w:rsidR="001773DD">
              <w:rPr>
                <w:sz w:val="22"/>
                <w:szCs w:val="22"/>
              </w:rPr>
              <w:t>детские,</w:t>
            </w:r>
            <w:r w:rsidR="003B5909">
              <w:rPr>
                <w:sz w:val="22"/>
                <w:szCs w:val="22"/>
              </w:rPr>
              <w:t xml:space="preserve"> стулья детские;</w:t>
            </w:r>
          </w:p>
          <w:p w:rsidR="003B5909" w:rsidRDefault="003B5909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3B5909" w:rsidRPr="003B5909" w:rsidRDefault="003B5909" w:rsidP="006478E4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3B5909">
              <w:rPr>
                <w:b/>
                <w:sz w:val="22"/>
                <w:szCs w:val="22"/>
              </w:rPr>
              <w:t xml:space="preserve"> Развивающие и игровые центры:</w:t>
            </w:r>
          </w:p>
          <w:p w:rsidR="003B5909" w:rsidRDefault="003B5909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773DD">
              <w:rPr>
                <w:sz w:val="22"/>
                <w:szCs w:val="22"/>
              </w:rPr>
              <w:t xml:space="preserve">центр </w:t>
            </w:r>
            <w:r>
              <w:rPr>
                <w:sz w:val="22"/>
                <w:szCs w:val="22"/>
              </w:rPr>
              <w:t>нравственно – патриотического воспитания «Моя Родина – Россия»,</w:t>
            </w:r>
          </w:p>
          <w:p w:rsidR="003B5909" w:rsidRDefault="003B5909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773DD">
              <w:rPr>
                <w:sz w:val="22"/>
                <w:szCs w:val="22"/>
              </w:rPr>
              <w:t xml:space="preserve">центр </w:t>
            </w:r>
            <w:r w:rsidR="00812084">
              <w:rPr>
                <w:sz w:val="22"/>
                <w:szCs w:val="22"/>
              </w:rPr>
              <w:t>изо</w:t>
            </w:r>
            <w:r>
              <w:rPr>
                <w:sz w:val="22"/>
                <w:szCs w:val="22"/>
              </w:rPr>
              <w:t>бразительного и художественного творчества</w:t>
            </w:r>
            <w:r w:rsidR="00812084">
              <w:rPr>
                <w:sz w:val="22"/>
                <w:szCs w:val="22"/>
              </w:rPr>
              <w:t xml:space="preserve">, </w:t>
            </w:r>
          </w:p>
          <w:p w:rsidR="003B5909" w:rsidRDefault="003B5909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773DD">
              <w:rPr>
                <w:sz w:val="22"/>
                <w:szCs w:val="22"/>
              </w:rPr>
              <w:t xml:space="preserve">центр </w:t>
            </w:r>
            <w:r>
              <w:rPr>
                <w:sz w:val="22"/>
                <w:szCs w:val="22"/>
              </w:rPr>
              <w:t>сенсорного развития</w:t>
            </w:r>
            <w:r w:rsidR="00812084">
              <w:rPr>
                <w:sz w:val="22"/>
                <w:szCs w:val="22"/>
              </w:rPr>
              <w:t xml:space="preserve">, </w:t>
            </w:r>
          </w:p>
          <w:p w:rsidR="006C09AA" w:rsidRDefault="006C09AA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центр</w:t>
            </w:r>
            <w:r w:rsidR="00162643">
              <w:rPr>
                <w:sz w:val="22"/>
                <w:szCs w:val="22"/>
              </w:rPr>
              <w:t xml:space="preserve"> природы</w:t>
            </w:r>
            <w:r>
              <w:rPr>
                <w:sz w:val="22"/>
                <w:szCs w:val="22"/>
              </w:rPr>
              <w:t xml:space="preserve">, </w:t>
            </w:r>
          </w:p>
          <w:p w:rsidR="003B5909" w:rsidRDefault="003B5909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12084">
              <w:rPr>
                <w:sz w:val="22"/>
                <w:szCs w:val="22"/>
              </w:rPr>
              <w:t>детский центр песк</w:t>
            </w:r>
            <w:r w:rsidR="001773DD">
              <w:rPr>
                <w:sz w:val="22"/>
                <w:szCs w:val="22"/>
              </w:rPr>
              <w:t xml:space="preserve">а и </w:t>
            </w:r>
            <w:r w:rsidR="00812084">
              <w:rPr>
                <w:sz w:val="22"/>
                <w:szCs w:val="22"/>
              </w:rPr>
              <w:t>воды</w:t>
            </w:r>
            <w:r w:rsidR="001773DD">
              <w:rPr>
                <w:sz w:val="22"/>
                <w:szCs w:val="22"/>
              </w:rPr>
              <w:t>,</w:t>
            </w:r>
            <w:r w:rsidR="00812084">
              <w:rPr>
                <w:sz w:val="22"/>
                <w:szCs w:val="22"/>
              </w:rPr>
              <w:t xml:space="preserve"> </w:t>
            </w:r>
          </w:p>
          <w:p w:rsidR="003B5909" w:rsidRDefault="003B5909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773DD">
              <w:rPr>
                <w:sz w:val="22"/>
                <w:szCs w:val="22"/>
              </w:rPr>
              <w:t xml:space="preserve">центр </w:t>
            </w:r>
            <w:r>
              <w:rPr>
                <w:sz w:val="22"/>
                <w:szCs w:val="22"/>
              </w:rPr>
              <w:t xml:space="preserve">театрализованной деятельности и </w:t>
            </w:r>
            <w:r w:rsidR="00812084">
              <w:rPr>
                <w:sz w:val="22"/>
                <w:szCs w:val="22"/>
              </w:rPr>
              <w:t>ряженья,</w:t>
            </w:r>
          </w:p>
          <w:p w:rsidR="001773DD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центр книги и речевого развития,</w:t>
            </w:r>
          </w:p>
          <w:p w:rsidR="001773DD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центр безопасности, </w:t>
            </w:r>
          </w:p>
          <w:p w:rsidR="001773DD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центр физического развития,</w:t>
            </w:r>
          </w:p>
          <w:p w:rsidR="00812084" w:rsidRDefault="003B5909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773DD">
              <w:rPr>
                <w:sz w:val="22"/>
                <w:szCs w:val="22"/>
              </w:rPr>
              <w:t xml:space="preserve">центр </w:t>
            </w:r>
            <w:r>
              <w:rPr>
                <w:sz w:val="22"/>
                <w:szCs w:val="22"/>
              </w:rPr>
              <w:t>сюжетно –</w:t>
            </w:r>
            <w:r w:rsidR="001773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ролевых игр с игровой</w:t>
            </w:r>
            <w:r w:rsidR="00812084">
              <w:rPr>
                <w:sz w:val="22"/>
                <w:szCs w:val="22"/>
              </w:rPr>
              <w:t xml:space="preserve"> мебель</w:t>
            </w:r>
            <w:r>
              <w:rPr>
                <w:sz w:val="22"/>
                <w:szCs w:val="22"/>
              </w:rPr>
              <w:t xml:space="preserve">ю: </w:t>
            </w:r>
            <w:r w:rsidR="00812084">
              <w:rPr>
                <w:sz w:val="22"/>
                <w:szCs w:val="22"/>
              </w:rPr>
              <w:t>«Парикмахерская», «Кухня»,</w:t>
            </w:r>
            <w:r>
              <w:rPr>
                <w:sz w:val="22"/>
                <w:szCs w:val="22"/>
              </w:rPr>
              <w:t xml:space="preserve"> «Супермаркет</w:t>
            </w:r>
            <w:r w:rsidR="001773DD">
              <w:rPr>
                <w:sz w:val="22"/>
                <w:szCs w:val="22"/>
              </w:rPr>
              <w:t>», «Больница»</w:t>
            </w:r>
            <w:r>
              <w:rPr>
                <w:sz w:val="22"/>
                <w:szCs w:val="22"/>
              </w:rPr>
              <w:t xml:space="preserve"> и др.</w:t>
            </w:r>
            <w:r w:rsidR="00812084">
              <w:rPr>
                <w:sz w:val="22"/>
                <w:szCs w:val="22"/>
              </w:rPr>
              <w:t xml:space="preserve"> </w:t>
            </w:r>
          </w:p>
          <w:p w:rsidR="006C09AA" w:rsidRDefault="006C09AA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="00312DAB">
              <w:rPr>
                <w:sz w:val="22"/>
                <w:szCs w:val="22"/>
              </w:rPr>
              <w:t xml:space="preserve">акет </w:t>
            </w:r>
            <w:r>
              <w:rPr>
                <w:sz w:val="22"/>
                <w:szCs w:val="22"/>
              </w:rPr>
              <w:t>«Русская изба»</w:t>
            </w:r>
          </w:p>
          <w:p w:rsidR="00312DAB" w:rsidRDefault="00312DAB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центр строительно – конструктивной деятельности,</w:t>
            </w:r>
          </w:p>
          <w:p w:rsidR="00312DAB" w:rsidRDefault="00312DAB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центр музыкального развития.</w:t>
            </w:r>
          </w:p>
          <w:p w:rsidR="001773DD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4501F7" w:rsidRPr="003B5909" w:rsidRDefault="004501F7" w:rsidP="006478E4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3B5909">
              <w:rPr>
                <w:b/>
                <w:sz w:val="22"/>
                <w:szCs w:val="22"/>
              </w:rPr>
              <w:t xml:space="preserve">Оборудование: </w:t>
            </w:r>
          </w:p>
          <w:p w:rsidR="00812084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Мольберт,</w:t>
            </w:r>
            <w:r w:rsidR="00812084">
              <w:rPr>
                <w:sz w:val="22"/>
                <w:szCs w:val="22"/>
              </w:rPr>
              <w:t xml:space="preserve"> макеты, </w:t>
            </w:r>
            <w:r>
              <w:rPr>
                <w:sz w:val="22"/>
                <w:szCs w:val="22"/>
              </w:rPr>
              <w:t xml:space="preserve">муляжи, игрушки, атрибуты для сюжетно – </w:t>
            </w:r>
            <w:r w:rsidR="0081208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олевых </w:t>
            </w:r>
            <w:r w:rsidR="00812084">
              <w:rPr>
                <w:sz w:val="22"/>
                <w:szCs w:val="22"/>
              </w:rPr>
              <w:t xml:space="preserve"> и театрализованных игр, настольные игры, дидактические игры, наглядный и </w:t>
            </w:r>
            <w:r w:rsidR="00812084">
              <w:rPr>
                <w:sz w:val="22"/>
                <w:szCs w:val="22"/>
              </w:rPr>
              <w:lastRenderedPageBreak/>
              <w:t>раздаточный материал.</w:t>
            </w:r>
            <w:proofErr w:type="gramEnd"/>
          </w:p>
          <w:p w:rsidR="00812084" w:rsidRDefault="00812084" w:rsidP="006478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812084" w:rsidTr="00812084">
        <w:tc>
          <w:tcPr>
            <w:tcW w:w="2660" w:type="dxa"/>
          </w:tcPr>
          <w:p w:rsidR="00812084" w:rsidRDefault="00812084" w:rsidP="006478E4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Группа для детей старшего дошкольного возраста</w:t>
            </w:r>
          </w:p>
          <w:p w:rsidR="00812084" w:rsidRDefault="00812084" w:rsidP="006478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394" w:type="dxa"/>
          </w:tcPr>
          <w:p w:rsidR="00812084" w:rsidRDefault="00812084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для организации взаимодействия с воспитанниками по основным видам деятельности </w:t>
            </w:r>
          </w:p>
          <w:p w:rsidR="00812084" w:rsidRDefault="00812084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-для индивидуальной работы </w:t>
            </w:r>
          </w:p>
          <w:p w:rsidR="00812084" w:rsidRDefault="00812084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для совместной работы с детьми </w:t>
            </w:r>
          </w:p>
          <w:p w:rsidR="00812084" w:rsidRDefault="00812084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-для дневного сна, коррекционной работы с детьми</w:t>
            </w:r>
          </w:p>
          <w:p w:rsidR="00812084" w:rsidRDefault="00812084" w:rsidP="006478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sz w:val="22"/>
                <w:szCs w:val="22"/>
              </w:rPr>
              <w:t>-для проведения родительских собраний</w:t>
            </w:r>
          </w:p>
        </w:tc>
        <w:tc>
          <w:tcPr>
            <w:tcW w:w="8291" w:type="dxa"/>
          </w:tcPr>
          <w:p w:rsidR="001773DD" w:rsidRPr="004501F7" w:rsidRDefault="004501F7" w:rsidP="006478E4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Мебель</w:t>
            </w:r>
            <w:r w:rsidR="001773DD" w:rsidRPr="003B5909">
              <w:rPr>
                <w:b/>
                <w:sz w:val="22"/>
                <w:szCs w:val="22"/>
              </w:rPr>
              <w:t xml:space="preserve">: </w:t>
            </w:r>
            <w:r w:rsidR="001773DD">
              <w:rPr>
                <w:sz w:val="22"/>
                <w:szCs w:val="22"/>
              </w:rPr>
              <w:t xml:space="preserve">шкафы для пособий, кровати – </w:t>
            </w:r>
            <w:proofErr w:type="spellStart"/>
            <w:r w:rsidR="001773DD">
              <w:rPr>
                <w:sz w:val="22"/>
                <w:szCs w:val="22"/>
              </w:rPr>
              <w:t>трансформеры</w:t>
            </w:r>
            <w:proofErr w:type="spellEnd"/>
            <w:r w:rsidR="001773DD">
              <w:rPr>
                <w:sz w:val="22"/>
                <w:szCs w:val="22"/>
              </w:rPr>
              <w:t>, столы детские, стулья детские;</w:t>
            </w:r>
          </w:p>
          <w:p w:rsidR="001773DD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1773DD" w:rsidRPr="003B5909" w:rsidRDefault="001773DD" w:rsidP="006478E4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3B5909">
              <w:rPr>
                <w:b/>
                <w:sz w:val="22"/>
                <w:szCs w:val="22"/>
              </w:rPr>
              <w:t xml:space="preserve"> Развивающие и игровые центры:</w:t>
            </w:r>
          </w:p>
          <w:p w:rsidR="001773DD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центр нравственно – патриотического воспитания «Моя Родина – Россия»,</w:t>
            </w:r>
          </w:p>
          <w:p w:rsidR="001773DD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центр изобразительного и художественного творчества, </w:t>
            </w:r>
          </w:p>
          <w:p w:rsidR="001773DD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центр сенсорного и математического развития, </w:t>
            </w:r>
          </w:p>
          <w:p w:rsidR="006C09AA" w:rsidRDefault="006C09AA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экологический центр, </w:t>
            </w:r>
          </w:p>
          <w:p w:rsidR="001773DD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центр опытно – экспериментальной деятельности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773DD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центр театрализованной деятельности и ряженья,</w:t>
            </w:r>
          </w:p>
          <w:p w:rsidR="001773DD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центр книги и речевого развития,</w:t>
            </w:r>
          </w:p>
          <w:p w:rsidR="001773DD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центр безопасности, </w:t>
            </w:r>
          </w:p>
          <w:p w:rsidR="001773DD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центр физического развития,</w:t>
            </w:r>
          </w:p>
          <w:p w:rsidR="001773DD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сюжетно – ролевых игр с игровой мебелью: «Парикмахерская», «Кухня», «Супермаркет», «Больница», «Почта», «Ателье», «Школа» и др. </w:t>
            </w:r>
          </w:p>
          <w:p w:rsidR="006C09AA" w:rsidRDefault="006C09AA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мини – музей  «Русская изба», </w:t>
            </w:r>
          </w:p>
          <w:p w:rsidR="001C2881" w:rsidRDefault="001C2881" w:rsidP="001C288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центр строительно – конструктивной деятельности,</w:t>
            </w:r>
          </w:p>
          <w:p w:rsidR="001C2881" w:rsidRDefault="001C2881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центр музыкального развития.</w:t>
            </w:r>
          </w:p>
          <w:p w:rsidR="006C09AA" w:rsidRDefault="001C2881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</w:t>
            </w:r>
            <w:r w:rsidR="006C09AA">
              <w:rPr>
                <w:sz w:val="22"/>
                <w:szCs w:val="22"/>
              </w:rPr>
              <w:t>ентр «Школьник»</w:t>
            </w:r>
          </w:p>
          <w:p w:rsidR="001773DD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4501F7" w:rsidRPr="003B5909" w:rsidRDefault="004501F7" w:rsidP="006478E4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3B5909">
              <w:rPr>
                <w:b/>
                <w:sz w:val="22"/>
                <w:szCs w:val="22"/>
              </w:rPr>
              <w:t xml:space="preserve">Оборудование: </w:t>
            </w:r>
          </w:p>
          <w:p w:rsidR="00812084" w:rsidRDefault="001773DD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Мольберт, макеты, муляжи, игрушки, атрибуты для сюжетно – ролевых  и театрализованных игр, настольные игры, дидактические игры, наглядный и раздаточный материал.</w:t>
            </w:r>
            <w:proofErr w:type="gramEnd"/>
          </w:p>
          <w:p w:rsidR="00812084" w:rsidRDefault="00812084" w:rsidP="006478E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812084" w:rsidTr="00812084">
        <w:tc>
          <w:tcPr>
            <w:tcW w:w="2660" w:type="dxa"/>
          </w:tcPr>
          <w:p w:rsidR="00FA5E33" w:rsidRDefault="00FA5E33" w:rsidP="006478E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Творческая студия «Радуга», «Фантазия»</w:t>
            </w:r>
          </w:p>
          <w:p w:rsidR="00812084" w:rsidRDefault="00812084" w:rsidP="006478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394" w:type="dxa"/>
          </w:tcPr>
          <w:p w:rsidR="00812084" w:rsidRDefault="00FA5E33" w:rsidP="00F925CA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sz w:val="22"/>
                <w:szCs w:val="22"/>
              </w:rPr>
              <w:t xml:space="preserve">- для развития изобразительных и </w:t>
            </w:r>
            <w:r w:rsidR="00F925CA">
              <w:rPr>
                <w:sz w:val="22"/>
                <w:szCs w:val="22"/>
              </w:rPr>
              <w:t xml:space="preserve">художественно - </w:t>
            </w:r>
            <w:r>
              <w:rPr>
                <w:sz w:val="22"/>
                <w:szCs w:val="22"/>
              </w:rPr>
              <w:t xml:space="preserve">творческих навыков и умений, </w:t>
            </w:r>
            <w:r w:rsidR="00F925CA">
              <w:rPr>
                <w:sz w:val="22"/>
                <w:szCs w:val="22"/>
              </w:rPr>
              <w:t xml:space="preserve">художественного восприятия окружающего мира, </w:t>
            </w:r>
            <w:r>
              <w:rPr>
                <w:sz w:val="22"/>
                <w:szCs w:val="22"/>
              </w:rPr>
              <w:t xml:space="preserve">эстетического </w:t>
            </w:r>
            <w:r w:rsidR="00F925CA">
              <w:rPr>
                <w:sz w:val="22"/>
                <w:szCs w:val="22"/>
              </w:rPr>
              <w:t xml:space="preserve">вкуса и </w:t>
            </w:r>
            <w:r>
              <w:rPr>
                <w:sz w:val="22"/>
                <w:szCs w:val="22"/>
              </w:rPr>
              <w:t>самовыражения.</w:t>
            </w:r>
          </w:p>
        </w:tc>
        <w:tc>
          <w:tcPr>
            <w:tcW w:w="8291" w:type="dxa"/>
          </w:tcPr>
          <w:p w:rsidR="00FA5E33" w:rsidRPr="00162643" w:rsidRDefault="004501F7" w:rsidP="000A75DF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Мебель</w:t>
            </w:r>
            <w:r w:rsidR="00FA5E33" w:rsidRPr="003B5909">
              <w:rPr>
                <w:b/>
                <w:sz w:val="22"/>
                <w:szCs w:val="22"/>
              </w:rPr>
              <w:t xml:space="preserve">: </w:t>
            </w:r>
            <w:r w:rsidR="00FA5E33">
              <w:rPr>
                <w:sz w:val="22"/>
                <w:szCs w:val="22"/>
              </w:rPr>
              <w:t>шкаф для пособий, мольберт, магнитная доска, столы детские, стулья детские;</w:t>
            </w:r>
          </w:p>
          <w:p w:rsidR="00FA5E33" w:rsidRDefault="00FA5E33" w:rsidP="000A75D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12084" w:rsidRPr="004501F7" w:rsidRDefault="00FA5E33" w:rsidP="000A75DF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color w:val="auto"/>
              </w:rPr>
              <w:t>Пособия</w:t>
            </w:r>
            <w:r w:rsidR="004501F7">
              <w:rPr>
                <w:b/>
                <w:color w:val="auto"/>
              </w:rPr>
              <w:t xml:space="preserve">  и </w:t>
            </w:r>
            <w:r w:rsidR="004501F7">
              <w:rPr>
                <w:b/>
                <w:sz w:val="22"/>
                <w:szCs w:val="22"/>
              </w:rPr>
              <w:t>о</w:t>
            </w:r>
            <w:r w:rsidR="004501F7" w:rsidRPr="003B5909">
              <w:rPr>
                <w:b/>
                <w:sz w:val="22"/>
                <w:szCs w:val="22"/>
              </w:rPr>
              <w:t xml:space="preserve">борудование: </w:t>
            </w:r>
          </w:p>
          <w:p w:rsidR="00FA5E33" w:rsidRDefault="00162643" w:rsidP="000A75DF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Изобразительные материалы: </w:t>
            </w:r>
            <w:r w:rsidR="00FA5E33">
              <w:rPr>
                <w:sz w:val="22"/>
                <w:szCs w:val="22"/>
              </w:rPr>
              <w:t xml:space="preserve"> бумага, акварельные краски, гуашь, кисти, пластилин, дощечки для лепки, клей и др., </w:t>
            </w:r>
            <w:proofErr w:type="gramEnd"/>
          </w:p>
          <w:p w:rsidR="00FA5E33" w:rsidRDefault="00FA5E33" w:rsidP="000A75DF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478E4">
              <w:rPr>
                <w:sz w:val="22"/>
                <w:szCs w:val="22"/>
              </w:rPr>
              <w:t>Мольберт,  магнитная доска, стенд для творческих работ, н</w:t>
            </w:r>
            <w:r>
              <w:rPr>
                <w:sz w:val="22"/>
                <w:szCs w:val="22"/>
              </w:rPr>
              <w:t>аглядн</w:t>
            </w:r>
            <w:r w:rsidR="006478E4">
              <w:rPr>
                <w:sz w:val="22"/>
                <w:szCs w:val="22"/>
              </w:rPr>
              <w:t>о - демонстрационн</w:t>
            </w:r>
            <w:r>
              <w:rPr>
                <w:sz w:val="22"/>
                <w:szCs w:val="22"/>
              </w:rPr>
              <w:t>ые пособия.</w:t>
            </w:r>
          </w:p>
          <w:p w:rsidR="00FA5E33" w:rsidRPr="00FA5E33" w:rsidRDefault="00FA5E33" w:rsidP="000A75DF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812084" w:rsidTr="00812084">
        <w:tc>
          <w:tcPr>
            <w:tcW w:w="2660" w:type="dxa"/>
          </w:tcPr>
          <w:p w:rsidR="00812084" w:rsidRDefault="006478E4" w:rsidP="006478E4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Музыкальный (спортивный) зал</w:t>
            </w:r>
          </w:p>
          <w:p w:rsidR="006478E4" w:rsidRDefault="006478E4" w:rsidP="006478E4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394" w:type="dxa"/>
          </w:tcPr>
          <w:p w:rsidR="0053150F" w:rsidRDefault="00211AE1" w:rsidP="00211AE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для организации </w:t>
            </w:r>
            <w:r w:rsidR="0053150F">
              <w:rPr>
                <w:sz w:val="22"/>
                <w:szCs w:val="22"/>
              </w:rPr>
              <w:t xml:space="preserve">различных видов </w:t>
            </w:r>
            <w:r>
              <w:rPr>
                <w:color w:val="auto"/>
              </w:rPr>
              <w:t>музыкально – творческой деятельности</w:t>
            </w:r>
            <w:r>
              <w:rPr>
                <w:sz w:val="22"/>
                <w:szCs w:val="22"/>
              </w:rPr>
              <w:t xml:space="preserve"> </w:t>
            </w:r>
            <w:r w:rsidR="0053150F">
              <w:rPr>
                <w:sz w:val="22"/>
                <w:szCs w:val="22"/>
              </w:rPr>
              <w:t xml:space="preserve">и физкультурно – оздоровительной работы с воспитанниками, </w:t>
            </w:r>
          </w:p>
          <w:p w:rsidR="00211AE1" w:rsidRDefault="0053150F" w:rsidP="00211AE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для организации </w:t>
            </w:r>
            <w:r w:rsidR="00211AE1">
              <w:rPr>
                <w:sz w:val="22"/>
                <w:szCs w:val="22"/>
              </w:rPr>
              <w:t xml:space="preserve">взаимодействия с </w:t>
            </w:r>
            <w:r>
              <w:rPr>
                <w:sz w:val="22"/>
                <w:szCs w:val="22"/>
              </w:rPr>
              <w:t xml:space="preserve">детьми и родителями, проведения </w:t>
            </w:r>
            <w:r w:rsidR="00211A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совместных праздничных и спортивных мероприятий,</w:t>
            </w:r>
          </w:p>
          <w:p w:rsidR="00211AE1" w:rsidRDefault="00211AE1" w:rsidP="00211AE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-для индивидуальной работы </w:t>
            </w:r>
            <w:r w:rsidR="0053150F">
              <w:rPr>
                <w:sz w:val="22"/>
                <w:szCs w:val="22"/>
              </w:rPr>
              <w:t>с воспитанниками,</w:t>
            </w:r>
          </w:p>
          <w:p w:rsidR="00812084" w:rsidRDefault="00211AE1" w:rsidP="0053150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sz w:val="22"/>
                <w:szCs w:val="22"/>
              </w:rPr>
              <w:t>-для проведения родительских собраний</w:t>
            </w:r>
            <w:r w:rsidR="0053150F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8291" w:type="dxa"/>
          </w:tcPr>
          <w:p w:rsidR="006E6F2C" w:rsidRDefault="006E6F2C" w:rsidP="000A75DF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Технические средства оснащения: </w:t>
            </w:r>
          </w:p>
          <w:p w:rsidR="006478E4" w:rsidRDefault="006E6F2C" w:rsidP="000A75DF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ноутбук, проектор, экран, фортепиано, </w:t>
            </w:r>
            <w:proofErr w:type="spellStart"/>
            <w:r>
              <w:rPr>
                <w:sz w:val="22"/>
                <w:szCs w:val="22"/>
              </w:rPr>
              <w:t>электропианино</w:t>
            </w:r>
            <w:proofErr w:type="spellEnd"/>
            <w:r>
              <w:rPr>
                <w:sz w:val="22"/>
                <w:szCs w:val="22"/>
              </w:rPr>
              <w:t>, гармонь, музыкальный центр</w:t>
            </w:r>
            <w:r w:rsidR="006478E4">
              <w:rPr>
                <w:sz w:val="22"/>
                <w:szCs w:val="22"/>
              </w:rPr>
              <w:t xml:space="preserve">, синтезатор, </w:t>
            </w:r>
            <w:r>
              <w:rPr>
                <w:sz w:val="22"/>
                <w:szCs w:val="22"/>
              </w:rPr>
              <w:t>микрофон.</w:t>
            </w:r>
          </w:p>
          <w:p w:rsidR="006E6F2C" w:rsidRDefault="006E6F2C" w:rsidP="000A75DF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</w:p>
          <w:p w:rsidR="006478E4" w:rsidRPr="006E6F2C" w:rsidRDefault="006E6F2C" w:rsidP="000A75DF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6478E4" w:rsidRPr="006E6F2C">
              <w:rPr>
                <w:b/>
                <w:sz w:val="22"/>
                <w:szCs w:val="22"/>
              </w:rPr>
              <w:t xml:space="preserve">етские музыкальные инструменты: </w:t>
            </w:r>
          </w:p>
          <w:p w:rsidR="006478E4" w:rsidRDefault="006478E4" w:rsidP="000A75DF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бубен</w:t>
            </w:r>
            <w:r w:rsidR="006E6F2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треугольник</w:t>
            </w:r>
            <w:r w:rsidR="006E6F2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барабан, балалайка, гармошка, гитара, </w:t>
            </w:r>
          </w:p>
          <w:p w:rsidR="00812084" w:rsidRDefault="006478E4" w:rsidP="000A75DF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колокольчик</w:t>
            </w:r>
            <w:r w:rsidR="000A75DF">
              <w:rPr>
                <w:sz w:val="22"/>
                <w:szCs w:val="22"/>
              </w:rPr>
              <w:t>, маракас, металлофон, погремушки, трещотки</w:t>
            </w:r>
            <w:r>
              <w:rPr>
                <w:sz w:val="22"/>
                <w:szCs w:val="22"/>
              </w:rPr>
              <w:t>.</w:t>
            </w:r>
          </w:p>
          <w:p w:rsidR="00312DAB" w:rsidRDefault="00312DAB" w:rsidP="000A75DF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Театральная ширма, кукольные театры, дидактические игры.</w:t>
            </w:r>
          </w:p>
          <w:p w:rsidR="000A75DF" w:rsidRDefault="000A75DF" w:rsidP="000A75D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0A75DF" w:rsidRDefault="000A75DF" w:rsidP="000A75DF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Спортивное оборудование: </w:t>
            </w:r>
          </w:p>
          <w:p w:rsidR="00B540A6" w:rsidRDefault="000A75DF" w:rsidP="000A75DF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комплекс,</w:t>
            </w:r>
            <w:r w:rsidR="00B84288">
              <w:rPr>
                <w:sz w:val="22"/>
                <w:szCs w:val="22"/>
              </w:rPr>
              <w:t xml:space="preserve"> гимнастическая скамейка, шведская стенка, мягкий модуль, спортивная переносная стойка, </w:t>
            </w:r>
            <w:r w:rsidR="00B540A6">
              <w:rPr>
                <w:sz w:val="22"/>
                <w:szCs w:val="22"/>
              </w:rPr>
              <w:t>баскетбольное кольцо.</w:t>
            </w:r>
          </w:p>
          <w:p w:rsidR="00B540A6" w:rsidRDefault="00B540A6" w:rsidP="000A75D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312DAB" w:rsidRDefault="00B84288" w:rsidP="000A75DF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12DAB">
              <w:rPr>
                <w:b/>
                <w:sz w:val="22"/>
                <w:szCs w:val="22"/>
              </w:rPr>
              <w:t>Детское спортивное оборудование:</w:t>
            </w:r>
          </w:p>
          <w:p w:rsidR="00B84288" w:rsidRDefault="00B540A6" w:rsidP="000A75DF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Мячи,</w:t>
            </w:r>
            <w:r w:rsidR="00B84288">
              <w:rPr>
                <w:sz w:val="22"/>
                <w:szCs w:val="22"/>
              </w:rPr>
              <w:t xml:space="preserve"> гимнастические палки, конусы, скакалки, кегли, дуги для </w:t>
            </w:r>
            <w:proofErr w:type="spellStart"/>
            <w:r w:rsidR="00B84288">
              <w:rPr>
                <w:sz w:val="22"/>
                <w:szCs w:val="22"/>
              </w:rPr>
              <w:t>подлезания</w:t>
            </w:r>
            <w:proofErr w:type="spellEnd"/>
            <w:r w:rsidR="00B84288">
              <w:rPr>
                <w:sz w:val="22"/>
                <w:szCs w:val="22"/>
              </w:rPr>
              <w:t>, обручи, р</w:t>
            </w:r>
            <w:r>
              <w:rPr>
                <w:sz w:val="22"/>
                <w:szCs w:val="22"/>
              </w:rPr>
              <w:t xml:space="preserve">ебристая дорожка, гантели, </w:t>
            </w:r>
            <w:proofErr w:type="spellStart"/>
            <w:r>
              <w:rPr>
                <w:sz w:val="22"/>
                <w:szCs w:val="22"/>
              </w:rPr>
              <w:t>кольцеброс</w:t>
            </w:r>
            <w:proofErr w:type="spellEnd"/>
            <w:r w:rsidR="00B84288">
              <w:rPr>
                <w:sz w:val="22"/>
                <w:szCs w:val="22"/>
              </w:rPr>
              <w:t>.</w:t>
            </w:r>
            <w:proofErr w:type="gramEnd"/>
          </w:p>
          <w:p w:rsidR="00B84288" w:rsidRDefault="00B84288" w:rsidP="000A75DF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6478E4" w:rsidTr="000A75DF">
        <w:tc>
          <w:tcPr>
            <w:tcW w:w="15345" w:type="dxa"/>
            <w:gridSpan w:val="3"/>
          </w:tcPr>
          <w:p w:rsidR="006478E4" w:rsidRPr="006478E4" w:rsidRDefault="006478E4" w:rsidP="006478E4">
            <w:pPr>
              <w:pStyle w:val="Default"/>
              <w:numPr>
                <w:ilvl w:val="0"/>
                <w:numId w:val="1"/>
              </w:numPr>
              <w:rPr>
                <w:b/>
                <w:color w:val="auto"/>
              </w:rPr>
            </w:pPr>
            <w:r w:rsidRPr="006478E4">
              <w:rPr>
                <w:b/>
                <w:color w:val="auto"/>
              </w:rPr>
              <w:t>Кабинеты</w:t>
            </w:r>
          </w:p>
        </w:tc>
      </w:tr>
      <w:tr w:rsidR="00812084" w:rsidTr="00812084">
        <w:tc>
          <w:tcPr>
            <w:tcW w:w="2660" w:type="dxa"/>
          </w:tcPr>
          <w:p w:rsidR="00B84288" w:rsidRDefault="00B84288" w:rsidP="00B8428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учителя-логопеда </w:t>
            </w:r>
          </w:p>
          <w:p w:rsidR="00812084" w:rsidRDefault="00812084" w:rsidP="00B84288">
            <w:pPr>
              <w:pStyle w:val="Default"/>
              <w:rPr>
                <w:color w:val="auto"/>
              </w:rPr>
            </w:pPr>
          </w:p>
        </w:tc>
        <w:tc>
          <w:tcPr>
            <w:tcW w:w="4394" w:type="dxa"/>
          </w:tcPr>
          <w:p w:rsidR="00812084" w:rsidRDefault="00B84288" w:rsidP="005D2894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 xml:space="preserve">- для </w:t>
            </w:r>
            <w:r w:rsidR="00F925CA">
              <w:rPr>
                <w:sz w:val="22"/>
                <w:szCs w:val="22"/>
              </w:rPr>
              <w:t xml:space="preserve">коррекционно – развивающей работы, </w:t>
            </w:r>
            <w:r>
              <w:rPr>
                <w:sz w:val="22"/>
                <w:szCs w:val="22"/>
              </w:rPr>
              <w:t xml:space="preserve">выявления </w:t>
            </w:r>
            <w:r w:rsidR="00F925CA">
              <w:rPr>
                <w:sz w:val="22"/>
                <w:szCs w:val="22"/>
              </w:rPr>
              <w:t xml:space="preserve">тяжелых </w:t>
            </w:r>
            <w:r>
              <w:rPr>
                <w:sz w:val="22"/>
                <w:szCs w:val="22"/>
              </w:rPr>
              <w:t>нарушений звукопроизношения в речи и их исправления.</w:t>
            </w:r>
          </w:p>
        </w:tc>
        <w:tc>
          <w:tcPr>
            <w:tcW w:w="8291" w:type="dxa"/>
          </w:tcPr>
          <w:p w:rsidR="00F925CA" w:rsidRDefault="00F925CA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Мебель: </w:t>
            </w:r>
            <w:r w:rsidRPr="00A3179F">
              <w:rPr>
                <w:rFonts w:ascii="Times New Roman" w:hAnsi="Times New Roman" w:cs="Times New Roman"/>
                <w:sz w:val="24"/>
                <w:szCs w:val="24"/>
              </w:rPr>
              <w:t>Стенка для игрушек и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стол детский, стул детский.</w:t>
            </w:r>
          </w:p>
          <w:p w:rsidR="00F925CA" w:rsidRDefault="00F925CA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D0" w:rsidRDefault="00F925CA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и пособия: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AD0" w:rsidRDefault="00960AD0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25CA">
              <w:rPr>
                <w:rFonts w:ascii="Times New Roman" w:hAnsi="Times New Roman" w:cs="Times New Roman"/>
                <w:sz w:val="24"/>
                <w:szCs w:val="24"/>
              </w:rPr>
              <w:t>Доска магнитная, набор букв «М</w:t>
            </w:r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>агнитная азбука</w:t>
            </w:r>
            <w:r w:rsidR="00F925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0AD0" w:rsidRDefault="00960AD0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25CA">
              <w:rPr>
                <w:rFonts w:ascii="Times New Roman" w:hAnsi="Times New Roman" w:cs="Times New Roman"/>
                <w:sz w:val="24"/>
                <w:szCs w:val="24"/>
              </w:rPr>
              <w:t xml:space="preserve">зеркало, </w:t>
            </w:r>
          </w:p>
          <w:p w:rsidR="00960AD0" w:rsidRDefault="00960AD0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коррекции связной речи, </w:t>
            </w:r>
          </w:p>
          <w:p w:rsidR="00960AD0" w:rsidRDefault="00960AD0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пособия </w:t>
            </w:r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коррекции лексико-грамматического строя речи, </w:t>
            </w:r>
          </w:p>
          <w:p w:rsidR="00960AD0" w:rsidRDefault="00960AD0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пособия </w:t>
            </w:r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коррекции звукопроизношения, </w:t>
            </w:r>
          </w:p>
          <w:p w:rsidR="00960AD0" w:rsidRDefault="00960AD0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пособия </w:t>
            </w:r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коррекции фонематического восприятия, </w:t>
            </w:r>
          </w:p>
          <w:p w:rsidR="00960AD0" w:rsidRDefault="00960AD0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для развития памяти, внимания, мыслительной деятельности, </w:t>
            </w:r>
          </w:p>
          <w:p w:rsidR="00960AD0" w:rsidRDefault="00960AD0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развитию математических представлений у детей, </w:t>
            </w:r>
          </w:p>
          <w:p w:rsidR="00960AD0" w:rsidRDefault="00960AD0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по развитию мелкой моторики, </w:t>
            </w:r>
          </w:p>
          <w:p w:rsidR="00960AD0" w:rsidRDefault="00960AD0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развитию речевого дыхания, </w:t>
            </w:r>
          </w:p>
          <w:p w:rsidR="00960AD0" w:rsidRDefault="00960AD0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картинки, наглядный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раздаточный </w:t>
            </w:r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</w:t>
            </w:r>
          </w:p>
          <w:p w:rsidR="00960AD0" w:rsidRDefault="00960AD0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коррекционно – развивающей работе,</w:t>
            </w:r>
          </w:p>
          <w:p w:rsidR="00960AD0" w:rsidRDefault="00960AD0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диагностический материал, </w:t>
            </w:r>
          </w:p>
          <w:p w:rsidR="00F925CA" w:rsidRPr="00A3179F" w:rsidRDefault="00960AD0" w:rsidP="00F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для </w:t>
            </w:r>
            <w:proofErr w:type="spellStart"/>
            <w:proofErr w:type="gramStart"/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="00F925CA" w:rsidRPr="00A3179F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084" w:rsidRDefault="00960AD0" w:rsidP="00B842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84288">
              <w:rPr>
                <w:sz w:val="22"/>
                <w:szCs w:val="22"/>
              </w:rPr>
              <w:t>игрушки.</w:t>
            </w:r>
          </w:p>
          <w:p w:rsidR="00B84288" w:rsidRDefault="00B84288" w:rsidP="00B84288">
            <w:pPr>
              <w:pStyle w:val="Default"/>
              <w:rPr>
                <w:color w:val="auto"/>
              </w:rPr>
            </w:pPr>
          </w:p>
        </w:tc>
      </w:tr>
      <w:tr w:rsidR="00812084" w:rsidTr="00812084">
        <w:tc>
          <w:tcPr>
            <w:tcW w:w="2660" w:type="dxa"/>
          </w:tcPr>
          <w:p w:rsidR="00B84288" w:rsidRDefault="00B84288" w:rsidP="00B8428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педагога-психолога </w:t>
            </w:r>
          </w:p>
          <w:p w:rsidR="00812084" w:rsidRDefault="00812084" w:rsidP="00B84288">
            <w:pPr>
              <w:pStyle w:val="Default"/>
              <w:rPr>
                <w:color w:val="auto"/>
              </w:rPr>
            </w:pPr>
          </w:p>
        </w:tc>
        <w:tc>
          <w:tcPr>
            <w:tcW w:w="4394" w:type="dxa"/>
          </w:tcPr>
          <w:p w:rsidR="00F925CA" w:rsidRDefault="00B84288" w:rsidP="005D28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для помощи в адаптации детей к детскому саду, </w:t>
            </w:r>
          </w:p>
          <w:p w:rsidR="00F925CA" w:rsidRDefault="00F925CA" w:rsidP="005D28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84288">
              <w:rPr>
                <w:sz w:val="22"/>
                <w:szCs w:val="22"/>
              </w:rPr>
              <w:t xml:space="preserve">исследование и коррекция взаимоотношений в группе, </w:t>
            </w:r>
          </w:p>
          <w:p w:rsidR="00F925CA" w:rsidRDefault="00F925CA" w:rsidP="005D28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межличност</w:t>
            </w:r>
            <w:r w:rsidR="00B84288">
              <w:rPr>
                <w:sz w:val="22"/>
                <w:szCs w:val="22"/>
              </w:rPr>
              <w:t>ного общения,</w:t>
            </w:r>
          </w:p>
          <w:p w:rsidR="00F925CA" w:rsidRDefault="00B84288" w:rsidP="005D28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925C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организация </w:t>
            </w:r>
            <w:r w:rsidR="00F925CA">
              <w:rPr>
                <w:sz w:val="22"/>
                <w:szCs w:val="22"/>
              </w:rPr>
              <w:t xml:space="preserve">коррекционно – развивающей работы </w:t>
            </w:r>
            <w:r>
              <w:rPr>
                <w:sz w:val="22"/>
                <w:szCs w:val="22"/>
              </w:rPr>
              <w:t xml:space="preserve">и проведение индивидуального обследования, </w:t>
            </w:r>
          </w:p>
          <w:p w:rsidR="00812084" w:rsidRDefault="00F925CA" w:rsidP="005D289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84288">
              <w:rPr>
                <w:sz w:val="22"/>
                <w:szCs w:val="22"/>
              </w:rPr>
              <w:t xml:space="preserve">определение </w:t>
            </w:r>
            <w:r>
              <w:rPr>
                <w:sz w:val="22"/>
                <w:szCs w:val="22"/>
              </w:rPr>
              <w:t xml:space="preserve">психологической </w:t>
            </w:r>
            <w:r w:rsidR="00B84288">
              <w:rPr>
                <w:sz w:val="22"/>
                <w:szCs w:val="22"/>
              </w:rPr>
              <w:t>готовности к школе</w:t>
            </w:r>
            <w:r>
              <w:rPr>
                <w:sz w:val="22"/>
                <w:szCs w:val="22"/>
              </w:rPr>
              <w:t xml:space="preserve"> и личностного развития дошкольников</w:t>
            </w:r>
            <w:r w:rsidR="00B84288">
              <w:rPr>
                <w:b/>
                <w:bCs/>
                <w:sz w:val="22"/>
                <w:szCs w:val="22"/>
              </w:rPr>
              <w:t>.</w:t>
            </w:r>
          </w:p>
          <w:p w:rsidR="00B84288" w:rsidRDefault="00B84288" w:rsidP="005D2894">
            <w:pPr>
              <w:pStyle w:val="Default"/>
              <w:rPr>
                <w:color w:val="auto"/>
              </w:rPr>
            </w:pPr>
          </w:p>
        </w:tc>
        <w:tc>
          <w:tcPr>
            <w:tcW w:w="8291" w:type="dxa"/>
          </w:tcPr>
          <w:p w:rsidR="00312DAB" w:rsidRDefault="00312DAB" w:rsidP="00312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Мебель: </w:t>
            </w:r>
            <w:r w:rsidR="00E21F55">
              <w:rPr>
                <w:rFonts w:ascii="Times New Roman" w:hAnsi="Times New Roman" w:cs="Times New Roman"/>
                <w:sz w:val="24"/>
                <w:szCs w:val="24"/>
              </w:rPr>
              <w:t xml:space="preserve">Шкаф для хранения документации, шкаф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r w:rsidRPr="00A3179F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дидактических и раздаточных материалов, стол детский, стул детский.</w:t>
            </w:r>
          </w:p>
          <w:p w:rsidR="00312DAB" w:rsidRDefault="00312DAB" w:rsidP="00312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55" w:rsidRPr="003B5909" w:rsidRDefault="00E21F55" w:rsidP="00E21F55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3B5909">
              <w:rPr>
                <w:b/>
                <w:sz w:val="22"/>
                <w:szCs w:val="22"/>
              </w:rPr>
              <w:t>Развивающие и игровые центры:</w:t>
            </w:r>
          </w:p>
          <w:p w:rsidR="00E21F55" w:rsidRDefault="00E21F55" w:rsidP="00E21F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55">
              <w:rPr>
                <w:rFonts w:ascii="Times New Roman" w:hAnsi="Times New Roman" w:cs="Times New Roman"/>
                <w:sz w:val="24"/>
                <w:szCs w:val="24"/>
              </w:rPr>
              <w:t xml:space="preserve">- центр </w:t>
            </w:r>
            <w:proofErr w:type="spellStart"/>
            <w:r w:rsidR="00353D5E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="00353D5E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развивающий,</w:t>
            </w:r>
          </w:p>
          <w:p w:rsidR="00353D5E" w:rsidRDefault="00353D5E" w:rsidP="00E21F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игровой центр для развития познавательной сферы, </w:t>
            </w:r>
          </w:p>
          <w:p w:rsidR="00353D5E" w:rsidRDefault="00353D5E" w:rsidP="00E21F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 развития сенсомоторных навыков,</w:t>
            </w:r>
          </w:p>
          <w:p w:rsidR="00353D5E" w:rsidRPr="00E21F55" w:rsidRDefault="00353D5E" w:rsidP="00E21F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уголок эмоций.</w:t>
            </w:r>
          </w:p>
          <w:p w:rsidR="00E21F55" w:rsidRDefault="00E21F55" w:rsidP="00E21F55">
            <w:pPr>
              <w:spacing w:line="276" w:lineRule="auto"/>
            </w:pPr>
          </w:p>
          <w:p w:rsidR="00E21F55" w:rsidRDefault="00312DAB" w:rsidP="00E21F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="00E2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материалы: </w:t>
            </w:r>
            <w:r w:rsidR="00E21F55" w:rsidRPr="00E21F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1F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1F55" w:rsidRPr="00E21F55">
              <w:rPr>
                <w:rFonts w:ascii="Times New Roman" w:hAnsi="Times New Roman" w:cs="Times New Roman"/>
                <w:sz w:val="24"/>
                <w:szCs w:val="24"/>
              </w:rPr>
              <w:t>мпьютерный комплекс</w:t>
            </w:r>
            <w:r w:rsidR="00E21F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3D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3D5E" w:rsidRPr="00353D5E">
              <w:rPr>
                <w:rFonts w:ascii="Times New Roman" w:hAnsi="Times New Roman" w:cs="Times New Roman"/>
                <w:sz w:val="24"/>
                <w:szCs w:val="24"/>
              </w:rPr>
              <w:t>агнитная доска, мольберт</w:t>
            </w:r>
            <w:r w:rsidR="00353D5E">
              <w:rPr>
                <w:rFonts w:ascii="Times New Roman" w:hAnsi="Times New Roman" w:cs="Times New Roman"/>
                <w:sz w:val="24"/>
                <w:szCs w:val="24"/>
              </w:rPr>
              <w:t>, мелки, бумага, цветные карандаши, пластилин</w:t>
            </w:r>
            <w:r w:rsidR="00E21F55" w:rsidRPr="00353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53D5E" w:rsidRDefault="00353D5E" w:rsidP="00E21F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DAB" w:rsidRDefault="00E21F55" w:rsidP="00312D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Развивающие</w:t>
            </w:r>
            <w:r w:rsidR="00312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пособия: </w:t>
            </w:r>
            <w:r w:rsidR="0031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D5E" w:rsidRDefault="00353D5E" w:rsidP="00312DA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игровой набор «Дары </w:t>
            </w:r>
            <w:proofErr w:type="spellStart"/>
            <w:r>
              <w:rPr>
                <w:sz w:val="22"/>
                <w:szCs w:val="22"/>
              </w:rPr>
              <w:t>Фребеля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353D5E" w:rsidRDefault="00353D5E" w:rsidP="00312DA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84288">
              <w:rPr>
                <w:sz w:val="22"/>
                <w:szCs w:val="22"/>
              </w:rPr>
              <w:t xml:space="preserve">дидактический стол с подсветкой, </w:t>
            </w:r>
          </w:p>
          <w:p w:rsidR="00353D5E" w:rsidRDefault="00353D5E" w:rsidP="00312DA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развивающий набор «Палочки </w:t>
            </w:r>
            <w:proofErr w:type="spellStart"/>
            <w:r>
              <w:rPr>
                <w:sz w:val="22"/>
                <w:szCs w:val="22"/>
              </w:rPr>
              <w:t>Кьюизенера</w:t>
            </w:r>
            <w:proofErr w:type="spellEnd"/>
            <w:r>
              <w:rPr>
                <w:sz w:val="22"/>
                <w:szCs w:val="22"/>
              </w:rPr>
              <w:t xml:space="preserve">», </w:t>
            </w:r>
          </w:p>
          <w:p w:rsidR="00353D5E" w:rsidRDefault="00353D5E" w:rsidP="00312DA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развивающий набор «Блоки </w:t>
            </w:r>
            <w:proofErr w:type="spellStart"/>
            <w:r>
              <w:rPr>
                <w:sz w:val="22"/>
                <w:szCs w:val="22"/>
              </w:rPr>
              <w:t>Дьенеша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312DAB" w:rsidRDefault="00353D5E" w:rsidP="00312DA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наборы цифр и счетного материала, </w:t>
            </w:r>
          </w:p>
          <w:p w:rsidR="00812084" w:rsidRDefault="00353D5E" w:rsidP="00312DA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B84288">
              <w:rPr>
                <w:sz w:val="22"/>
                <w:szCs w:val="22"/>
              </w:rPr>
              <w:t>д</w:t>
            </w:r>
            <w:proofErr w:type="spellEnd"/>
            <w:r w:rsidR="00B84288">
              <w:rPr>
                <w:sz w:val="22"/>
                <w:szCs w:val="22"/>
              </w:rPr>
              <w:t>/игры для развития моторики, д/игры для развития познавательных процессов, игрушки, конструкторы, кубики.</w:t>
            </w:r>
          </w:p>
          <w:p w:rsidR="00353D5E" w:rsidRDefault="00353D5E" w:rsidP="00312DAB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81220F" w:rsidTr="0027793B">
        <w:tc>
          <w:tcPr>
            <w:tcW w:w="15345" w:type="dxa"/>
            <w:gridSpan w:val="3"/>
          </w:tcPr>
          <w:p w:rsidR="0081220F" w:rsidRDefault="0081220F" w:rsidP="00312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20F" w:rsidTr="009F0839">
        <w:trPr>
          <w:trHeight w:val="1781"/>
        </w:trPr>
        <w:tc>
          <w:tcPr>
            <w:tcW w:w="2660" w:type="dxa"/>
          </w:tcPr>
          <w:p w:rsidR="0081220F" w:rsidRDefault="0081220F" w:rsidP="00B8428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Медицинский блок (процедурный кабинет, изолятор)</w:t>
            </w:r>
          </w:p>
        </w:tc>
        <w:tc>
          <w:tcPr>
            <w:tcW w:w="4394" w:type="dxa"/>
          </w:tcPr>
          <w:p w:rsidR="0081220F" w:rsidRDefault="0081220F" w:rsidP="005D28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E21F55" w:rsidRDefault="0081220F" w:rsidP="001217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шкаф для хранения медицинской документации, </w:t>
            </w:r>
            <w:bookmarkStart w:id="0" w:name="_GoBack"/>
            <w:bookmarkEnd w:id="0"/>
            <w:r w:rsidR="00981EC8">
              <w:rPr>
                <w:sz w:val="22"/>
                <w:szCs w:val="22"/>
              </w:rPr>
              <w:t>стол</w:t>
            </w:r>
            <w:r w:rsidR="00E21F55">
              <w:rPr>
                <w:sz w:val="22"/>
                <w:szCs w:val="22"/>
              </w:rPr>
              <w:t xml:space="preserve"> </w:t>
            </w:r>
            <w:proofErr w:type="spellStart"/>
            <w:r w:rsidR="00E21F55">
              <w:rPr>
                <w:sz w:val="22"/>
                <w:szCs w:val="22"/>
              </w:rPr>
              <w:t>рабочий</w:t>
            </w:r>
            <w:proofErr w:type="gramStart"/>
            <w:r w:rsidR="00981EC8">
              <w:rPr>
                <w:sz w:val="22"/>
                <w:szCs w:val="22"/>
              </w:rPr>
              <w:t>,</w:t>
            </w:r>
            <w:r w:rsidR="00E21F55">
              <w:rPr>
                <w:sz w:val="22"/>
                <w:szCs w:val="22"/>
              </w:rPr>
              <w:t>с</w:t>
            </w:r>
            <w:proofErr w:type="gramEnd"/>
            <w:r w:rsidR="00E21F55">
              <w:rPr>
                <w:sz w:val="22"/>
                <w:szCs w:val="22"/>
              </w:rPr>
              <w:t>тул</w:t>
            </w:r>
            <w:proofErr w:type="spellEnd"/>
            <w:r w:rsidR="00E21F55">
              <w:rPr>
                <w:sz w:val="22"/>
                <w:szCs w:val="22"/>
              </w:rPr>
              <w:t>.</w:t>
            </w:r>
          </w:p>
          <w:p w:rsidR="00E21F55" w:rsidRDefault="00E21F55" w:rsidP="0012176C">
            <w:pPr>
              <w:pStyle w:val="Default"/>
              <w:rPr>
                <w:sz w:val="22"/>
                <w:szCs w:val="22"/>
              </w:rPr>
            </w:pPr>
          </w:p>
          <w:p w:rsidR="0081220F" w:rsidRDefault="00E21F55" w:rsidP="001217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81E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кушетка медицинская смотровая, </w:t>
            </w:r>
            <w:r w:rsidR="00981EC8">
              <w:rPr>
                <w:sz w:val="22"/>
                <w:szCs w:val="22"/>
              </w:rPr>
              <w:t xml:space="preserve">столик процедурный, </w:t>
            </w:r>
          </w:p>
          <w:p w:rsidR="0081220F" w:rsidRDefault="0081220F" w:rsidP="0012176C">
            <w:pPr>
              <w:pStyle w:val="Default"/>
              <w:rPr>
                <w:sz w:val="22"/>
                <w:szCs w:val="22"/>
              </w:rPr>
            </w:pPr>
          </w:p>
          <w:p w:rsidR="00F03226" w:rsidRDefault="0081220F" w:rsidP="008122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81EC8">
              <w:rPr>
                <w:sz w:val="22"/>
                <w:szCs w:val="22"/>
              </w:rPr>
              <w:t xml:space="preserve">сумка – холодильник медицинская, мешок Дыхательный, облучатель «Солнышко», прибор для измерения давления,  ростомер, пузырь для люда № 1, грелка № 2, динамометр, жгут кровоостанавливающий, контейнер ЕДПО – 1, </w:t>
            </w:r>
            <w:proofErr w:type="spellStart"/>
            <w:r w:rsidR="00981EC8">
              <w:rPr>
                <w:sz w:val="22"/>
                <w:szCs w:val="22"/>
              </w:rPr>
              <w:t>корцанг</w:t>
            </w:r>
            <w:proofErr w:type="spellEnd"/>
            <w:r w:rsidR="00981EC8">
              <w:rPr>
                <w:sz w:val="22"/>
                <w:szCs w:val="22"/>
              </w:rPr>
              <w:t xml:space="preserve"> изогнутый, лоток, </w:t>
            </w:r>
            <w:r w:rsidR="00E21F55">
              <w:rPr>
                <w:sz w:val="22"/>
                <w:szCs w:val="22"/>
              </w:rPr>
              <w:t xml:space="preserve">укладка травматологическая, </w:t>
            </w:r>
            <w:proofErr w:type="spellStart"/>
            <w:r w:rsidR="00E21F55">
              <w:rPr>
                <w:sz w:val="22"/>
                <w:szCs w:val="22"/>
              </w:rPr>
              <w:t>оториноскоп</w:t>
            </w:r>
            <w:proofErr w:type="spellEnd"/>
            <w:r w:rsidR="00E21F55">
              <w:rPr>
                <w:sz w:val="22"/>
                <w:szCs w:val="22"/>
              </w:rPr>
              <w:t xml:space="preserve"> (с </w:t>
            </w:r>
            <w:proofErr w:type="spellStart"/>
            <w:r w:rsidR="00E21F55">
              <w:rPr>
                <w:sz w:val="22"/>
                <w:szCs w:val="22"/>
              </w:rPr>
              <w:t>принодлежностями</w:t>
            </w:r>
            <w:proofErr w:type="spellEnd"/>
            <w:r w:rsidR="00E21F55">
              <w:rPr>
                <w:sz w:val="22"/>
                <w:szCs w:val="22"/>
              </w:rPr>
              <w:t xml:space="preserve">), </w:t>
            </w:r>
            <w:proofErr w:type="spellStart"/>
            <w:r w:rsidR="00E21F55">
              <w:rPr>
                <w:sz w:val="22"/>
                <w:szCs w:val="22"/>
              </w:rPr>
              <w:t>рециркулятор</w:t>
            </w:r>
            <w:proofErr w:type="spellEnd"/>
            <w:r w:rsidR="00E21F55">
              <w:rPr>
                <w:sz w:val="22"/>
                <w:szCs w:val="22"/>
              </w:rPr>
              <w:t xml:space="preserve"> бактерицидный для обеззараживания воздуха, термометр бесконтактный </w:t>
            </w:r>
            <w:proofErr w:type="spellStart"/>
            <w:r w:rsidR="00E21F55">
              <w:rPr>
                <w:sz w:val="22"/>
                <w:szCs w:val="22"/>
              </w:rPr>
              <w:t>инфрокрасный</w:t>
            </w:r>
            <w:proofErr w:type="spellEnd"/>
            <w:r w:rsidR="00E21F55">
              <w:rPr>
                <w:sz w:val="22"/>
                <w:szCs w:val="22"/>
              </w:rPr>
              <w:t>.</w:t>
            </w:r>
          </w:p>
          <w:p w:rsidR="00F03226" w:rsidRDefault="00F03226" w:rsidP="0081220F">
            <w:pPr>
              <w:pStyle w:val="Default"/>
              <w:rPr>
                <w:sz w:val="22"/>
                <w:szCs w:val="22"/>
              </w:rPr>
            </w:pPr>
          </w:p>
          <w:p w:rsidR="0081220F" w:rsidRDefault="0081220F" w:rsidP="0081220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12084" w:rsidRDefault="00812084" w:rsidP="005D2894">
      <w:pPr>
        <w:pStyle w:val="Default"/>
        <w:rPr>
          <w:color w:val="auto"/>
        </w:rPr>
        <w:sectPr w:rsidR="00812084" w:rsidSect="004501F7">
          <w:pgSz w:w="16838" w:h="12406"/>
          <w:pgMar w:top="905" w:right="924" w:bottom="851" w:left="785" w:header="720" w:footer="720" w:gutter="0"/>
          <w:cols w:space="720"/>
          <w:noEndnote/>
          <w:docGrid w:linePitch="299"/>
        </w:sectPr>
      </w:pPr>
    </w:p>
    <w:p w:rsidR="009863A5" w:rsidRDefault="009863A5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КОРОЛЕВА ОЛЬГА ЭДУАРДОВНА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09.03.2021 по 09.03.2022</w:t>
            </w:r>
          </w:p>
        </w:tc>
      </w:tr>
    </w:tbl>
    <w:p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КОРОЛЕВА ОЛЬГА ЭДУАРДОВНА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09.03.2021 по 09.03.2022</w:t>
            </w:r>
          </w:p>
        </w:tc>
      </w:tr>
    </w:tbl>
    <w:sectPr xmlns:w="http://schemas.openxmlformats.org/wordprocessingml/2006/main" w:rsidR="009863A5" w:rsidSect="005D2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300">
    <w:multiLevelType w:val="hybridMultilevel"/>
    <w:lvl w:ilvl="0" w:tplc="98845880">
      <w:start w:val="1"/>
      <w:numFmt w:val="decimal"/>
      <w:lvlText w:val="%1."/>
      <w:lvlJc w:val="left"/>
      <w:pPr>
        <w:ind w:left="720" w:hanging="360"/>
      </w:pPr>
    </w:lvl>
    <w:lvl w:ilvl="1" w:tplc="98845880" w:tentative="1">
      <w:start w:val="1"/>
      <w:numFmt w:val="lowerLetter"/>
      <w:lvlText w:val="%2."/>
      <w:lvlJc w:val="left"/>
      <w:pPr>
        <w:ind w:left="1440" w:hanging="360"/>
      </w:pPr>
    </w:lvl>
    <w:lvl w:ilvl="2" w:tplc="98845880" w:tentative="1">
      <w:start w:val="1"/>
      <w:numFmt w:val="lowerRoman"/>
      <w:lvlText w:val="%3."/>
      <w:lvlJc w:val="right"/>
      <w:pPr>
        <w:ind w:left="2160" w:hanging="180"/>
      </w:pPr>
    </w:lvl>
    <w:lvl w:ilvl="3" w:tplc="98845880" w:tentative="1">
      <w:start w:val="1"/>
      <w:numFmt w:val="decimal"/>
      <w:lvlText w:val="%4."/>
      <w:lvlJc w:val="left"/>
      <w:pPr>
        <w:ind w:left="2880" w:hanging="360"/>
      </w:pPr>
    </w:lvl>
    <w:lvl w:ilvl="4" w:tplc="98845880" w:tentative="1">
      <w:start w:val="1"/>
      <w:numFmt w:val="lowerLetter"/>
      <w:lvlText w:val="%5."/>
      <w:lvlJc w:val="left"/>
      <w:pPr>
        <w:ind w:left="3600" w:hanging="360"/>
      </w:pPr>
    </w:lvl>
    <w:lvl w:ilvl="5" w:tplc="98845880" w:tentative="1">
      <w:start w:val="1"/>
      <w:numFmt w:val="lowerRoman"/>
      <w:lvlText w:val="%6."/>
      <w:lvlJc w:val="right"/>
      <w:pPr>
        <w:ind w:left="4320" w:hanging="180"/>
      </w:pPr>
    </w:lvl>
    <w:lvl w:ilvl="6" w:tplc="98845880" w:tentative="1">
      <w:start w:val="1"/>
      <w:numFmt w:val="decimal"/>
      <w:lvlText w:val="%7."/>
      <w:lvlJc w:val="left"/>
      <w:pPr>
        <w:ind w:left="5040" w:hanging="360"/>
      </w:pPr>
    </w:lvl>
    <w:lvl w:ilvl="7" w:tplc="98845880" w:tentative="1">
      <w:start w:val="1"/>
      <w:numFmt w:val="lowerLetter"/>
      <w:lvlText w:val="%8."/>
      <w:lvlJc w:val="left"/>
      <w:pPr>
        <w:ind w:left="5760" w:hanging="360"/>
      </w:pPr>
    </w:lvl>
    <w:lvl w:ilvl="8" w:tplc="98845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99">
    <w:multiLevelType w:val="hybridMultilevel"/>
    <w:lvl w:ilvl="0" w:tplc="828302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89">
    <w:multiLevelType w:val="hybridMultilevel"/>
    <w:lvl w:ilvl="0" w:tplc="23105195">
      <w:start w:val="1"/>
      <w:numFmt w:val="decimal"/>
      <w:lvlText w:val="%1."/>
      <w:lvlJc w:val="left"/>
      <w:pPr>
        <w:ind w:left="720" w:hanging="360"/>
      </w:pPr>
    </w:lvl>
    <w:lvl w:ilvl="1" w:tplc="23105195" w:tentative="1">
      <w:start w:val="1"/>
      <w:numFmt w:val="lowerLetter"/>
      <w:lvlText w:val="%2."/>
      <w:lvlJc w:val="left"/>
      <w:pPr>
        <w:ind w:left="1440" w:hanging="360"/>
      </w:pPr>
    </w:lvl>
    <w:lvl w:ilvl="2" w:tplc="23105195" w:tentative="1">
      <w:start w:val="1"/>
      <w:numFmt w:val="lowerRoman"/>
      <w:lvlText w:val="%3."/>
      <w:lvlJc w:val="right"/>
      <w:pPr>
        <w:ind w:left="2160" w:hanging="180"/>
      </w:pPr>
    </w:lvl>
    <w:lvl w:ilvl="3" w:tplc="23105195" w:tentative="1">
      <w:start w:val="1"/>
      <w:numFmt w:val="decimal"/>
      <w:lvlText w:val="%4."/>
      <w:lvlJc w:val="left"/>
      <w:pPr>
        <w:ind w:left="2880" w:hanging="360"/>
      </w:pPr>
    </w:lvl>
    <w:lvl w:ilvl="4" w:tplc="23105195" w:tentative="1">
      <w:start w:val="1"/>
      <w:numFmt w:val="lowerLetter"/>
      <w:lvlText w:val="%5."/>
      <w:lvlJc w:val="left"/>
      <w:pPr>
        <w:ind w:left="3600" w:hanging="360"/>
      </w:pPr>
    </w:lvl>
    <w:lvl w:ilvl="5" w:tplc="23105195" w:tentative="1">
      <w:start w:val="1"/>
      <w:numFmt w:val="lowerRoman"/>
      <w:lvlText w:val="%6."/>
      <w:lvlJc w:val="right"/>
      <w:pPr>
        <w:ind w:left="4320" w:hanging="180"/>
      </w:pPr>
    </w:lvl>
    <w:lvl w:ilvl="6" w:tplc="23105195" w:tentative="1">
      <w:start w:val="1"/>
      <w:numFmt w:val="decimal"/>
      <w:lvlText w:val="%7."/>
      <w:lvlJc w:val="left"/>
      <w:pPr>
        <w:ind w:left="5040" w:hanging="360"/>
      </w:pPr>
    </w:lvl>
    <w:lvl w:ilvl="7" w:tplc="23105195" w:tentative="1">
      <w:start w:val="1"/>
      <w:numFmt w:val="lowerLetter"/>
      <w:lvlText w:val="%8."/>
      <w:lvlJc w:val="left"/>
      <w:pPr>
        <w:ind w:left="5760" w:hanging="360"/>
      </w:pPr>
    </w:lvl>
    <w:lvl w:ilvl="8" w:tplc="231051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88">
    <w:multiLevelType w:val="hybridMultilevel"/>
    <w:lvl w:ilvl="0" w:tplc="502526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62E3173"/>
    <w:multiLevelType w:val="hybridMultilevel"/>
    <w:tmpl w:val="A370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5788">
    <w:abstractNumId w:val="25788"/>
  </w:num>
  <w:num w:numId="25789">
    <w:abstractNumId w:val="25789"/>
  </w:num>
  <w:num w:numId="27299">
    <w:abstractNumId w:val="27299"/>
  </w:num>
  <w:num w:numId="27300">
    <w:abstractNumId w:val="2730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73A"/>
    <w:rsid w:val="00025682"/>
    <w:rsid w:val="00027AF9"/>
    <w:rsid w:val="000A75DF"/>
    <w:rsid w:val="00162643"/>
    <w:rsid w:val="001773DD"/>
    <w:rsid w:val="001C2881"/>
    <w:rsid w:val="00211AE1"/>
    <w:rsid w:val="00312DAB"/>
    <w:rsid w:val="0034127A"/>
    <w:rsid w:val="00353D5E"/>
    <w:rsid w:val="003B5909"/>
    <w:rsid w:val="004501F7"/>
    <w:rsid w:val="0053150F"/>
    <w:rsid w:val="005B3608"/>
    <w:rsid w:val="005D2894"/>
    <w:rsid w:val="006478E4"/>
    <w:rsid w:val="006C09AA"/>
    <w:rsid w:val="006E6F2C"/>
    <w:rsid w:val="00812084"/>
    <w:rsid w:val="0081220F"/>
    <w:rsid w:val="00864E08"/>
    <w:rsid w:val="0091573A"/>
    <w:rsid w:val="00960AD0"/>
    <w:rsid w:val="00981EC8"/>
    <w:rsid w:val="009863A5"/>
    <w:rsid w:val="00B540A6"/>
    <w:rsid w:val="00B84288"/>
    <w:rsid w:val="00C46B7B"/>
    <w:rsid w:val="00DB4142"/>
    <w:rsid w:val="00DE0EA2"/>
    <w:rsid w:val="00E21F55"/>
    <w:rsid w:val="00F03226"/>
    <w:rsid w:val="00F206F0"/>
    <w:rsid w:val="00F25A8D"/>
    <w:rsid w:val="00F925CA"/>
    <w:rsid w:val="00FA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1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16875278" Type="http://schemas.openxmlformats.org/officeDocument/2006/relationships/footnotes" Target="footnotes.xml"/><Relationship Id="rId366329767" Type="http://schemas.openxmlformats.org/officeDocument/2006/relationships/endnotes" Target="endnotes.xml"/><Relationship Id="rId588274749" Type="http://schemas.openxmlformats.org/officeDocument/2006/relationships/comments" Target="comments.xml"/><Relationship Id="rId975477010" Type="http://schemas.microsoft.com/office/2011/relationships/commentsExtended" Target="commentsExtended.xml"/><Relationship Id="rId3507766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Relationship Id="rId2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7Hq7vVFdyRvVVDwdx9WUuVJ6LlI=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</SignatureValue>
  <KeyInfo>
    <X509Data>
      <X509Certificate>MIIFpDCCA4wCFGmuXN4bNSDagNvjEsKHZo/19nxTMA0GCSqGSIb3DQEBCwUAMIGQ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16875278"/>
            <mdssi:RelationshipReference SourceId="rId366329767"/>
            <mdssi:RelationshipReference SourceId="rId588274749"/>
            <mdssi:RelationshipReference SourceId="rId975477010"/>
            <mdssi:RelationshipReference SourceId="rId350776659"/>
          </Transform>
          <Transform Algorithm="http://www.w3.org/TR/2001/REC-xml-c14n-20010315"/>
        </Transforms>
        <DigestMethod Algorithm="http://www.w3.org/2000/09/xmldsig#sha1"/>
        <DigestValue>m0XV3vbnloDFebla7YDOOMBzUHU=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oIoGZls+I/Mp5yewhg7wVO0zquo=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zeQbFZ4jCkKEuSp6XO1Pyb9oQL4=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YxmzgTXxaVTIKkocHFlZzutH7x8=</DigestValue>
      </Reference>
      <Reference URI="/word/styles.xml?ContentType=application/vnd.openxmlformats-officedocument.wordprocessingml.styles+xml">
        <DigestMethod Algorithm="http://www.w3.org/2000/09/xmldsig#sha1"/>
        <DigestValue>kUv44ovhQyXnBE+xP9zJM6eh558=</DigestValue>
      </Reference>
      <Reference URI="/word/stylesWithEffects.xml?ContentType=application/vnd.ms-word.stylesWithEffects+xml">
        <DigestMethod Algorithm="http://www.w3.org/2000/09/xmldsig#sha1"/>
        <DigestValue>tThPJEUswWVwMl6pA/ce1ulMYJA=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2021-03-09T12:28:04Z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H/trtWfrCMMX8psdaG9cln3Ld00=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</SignatureValue>
  <KeyInfo>
    <X509Data>
      <X509Certificate>MIIFpDCCA4wCFGmuXN4bNSDagNvjEsKHZo/19nxTMA0GCSqGSIb3DQEBCwUAMIGQ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16875278"/>
            <mdssi:RelationshipReference SourceId="rId366329767"/>
            <mdssi:RelationshipReference SourceId="rId588274749"/>
            <mdssi:RelationshipReference SourceId="rId975477010"/>
            <mdssi:RelationshipReference SourceId="rId350776659"/>
          </Transform>
          <Transform Algorithm="http://www.w3.org/TR/2001/REC-xml-c14n-20010315"/>
        </Transforms>
        <DigestMethod Algorithm="http://www.w3.org/2000/09/xmldsig#sha1"/>
        <DigestValue>m0XV3vbnloDFebla7YDOOMBzUHU=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8jUM0QiFgm8NEywT91RDmitaI4I=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tepSC8umkBV/7KER6FJefGD0/iU=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YxmzgTXxaVTIKkocHFlZzutH7x8=</DigestValue>
      </Reference>
      <Reference URI="/word/styles.xml?ContentType=application/vnd.openxmlformats-officedocument.wordprocessingml.styles+xml">
        <DigestMethod Algorithm="http://www.w3.org/2000/09/xmldsig#sha1"/>
        <DigestValue>IiPxngQmSZvht6TgfsroT3NXrcY=</DigestValue>
      </Reference>
      <Reference URI="/word/stylesWithEffects.xml?ContentType=application/vnd.ms-word.stylesWithEffects+xml">
        <DigestMethod Algorithm="http://www.w3.org/2000/09/xmldsig#sha1"/>
        <DigestValue>tThPJEUswWVwMl6pA/ce1ulMYJA=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2021-03-09T12:43:28Z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Aleksey</cp:lastModifiedBy>
  <cp:revision>21</cp:revision>
  <dcterms:created xsi:type="dcterms:W3CDTF">2021-01-18T05:29:00Z</dcterms:created>
  <dcterms:modified xsi:type="dcterms:W3CDTF">2021-01-27T12:30:00Z</dcterms:modified>
</cp:coreProperties>
</file>