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B7" w:rsidRDefault="002611B7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Aleksey\Desktop\IMG-20210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ey\Desktop\IMG-20210128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B7" w:rsidRDefault="002611B7"/>
    <w:p w:rsidR="006C22A5" w:rsidRDefault="002611B7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leksey\Desktop\IMG-202101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ey\Desktop\IMG-2021012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B7" w:rsidRDefault="002611B7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Aleksey\Desktop\IMG-202101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ey\Desktop\IMG-20210128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КОРОЛЕВА ОЛЬГА ЭДУАРДОВНА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КОРОЛЕВА ОЛЬГА ЭДУАРДОВНА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w:rsidR="002611B7" w:rsidSect="006C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44">
    <w:multiLevelType w:val="hybridMultilevel"/>
    <w:lvl w:ilvl="0" w:tplc="86852852">
      <w:start w:val="1"/>
      <w:numFmt w:val="decimal"/>
      <w:lvlText w:val="%1."/>
      <w:lvlJc w:val="left"/>
      <w:pPr>
        <w:ind w:left="720" w:hanging="360"/>
      </w:pPr>
    </w:lvl>
    <w:lvl w:ilvl="1" w:tplc="86852852" w:tentative="1">
      <w:start w:val="1"/>
      <w:numFmt w:val="lowerLetter"/>
      <w:lvlText w:val="%2."/>
      <w:lvlJc w:val="left"/>
      <w:pPr>
        <w:ind w:left="1440" w:hanging="360"/>
      </w:pPr>
    </w:lvl>
    <w:lvl w:ilvl="2" w:tplc="86852852" w:tentative="1">
      <w:start w:val="1"/>
      <w:numFmt w:val="lowerRoman"/>
      <w:lvlText w:val="%3."/>
      <w:lvlJc w:val="right"/>
      <w:pPr>
        <w:ind w:left="2160" w:hanging="180"/>
      </w:pPr>
    </w:lvl>
    <w:lvl w:ilvl="3" w:tplc="86852852" w:tentative="1">
      <w:start w:val="1"/>
      <w:numFmt w:val="decimal"/>
      <w:lvlText w:val="%4."/>
      <w:lvlJc w:val="left"/>
      <w:pPr>
        <w:ind w:left="2880" w:hanging="360"/>
      </w:pPr>
    </w:lvl>
    <w:lvl w:ilvl="4" w:tplc="86852852" w:tentative="1">
      <w:start w:val="1"/>
      <w:numFmt w:val="lowerLetter"/>
      <w:lvlText w:val="%5."/>
      <w:lvlJc w:val="left"/>
      <w:pPr>
        <w:ind w:left="3600" w:hanging="360"/>
      </w:pPr>
    </w:lvl>
    <w:lvl w:ilvl="5" w:tplc="86852852" w:tentative="1">
      <w:start w:val="1"/>
      <w:numFmt w:val="lowerRoman"/>
      <w:lvlText w:val="%6."/>
      <w:lvlJc w:val="right"/>
      <w:pPr>
        <w:ind w:left="4320" w:hanging="180"/>
      </w:pPr>
    </w:lvl>
    <w:lvl w:ilvl="6" w:tplc="86852852" w:tentative="1">
      <w:start w:val="1"/>
      <w:numFmt w:val="decimal"/>
      <w:lvlText w:val="%7."/>
      <w:lvlJc w:val="left"/>
      <w:pPr>
        <w:ind w:left="5040" w:hanging="360"/>
      </w:pPr>
    </w:lvl>
    <w:lvl w:ilvl="7" w:tplc="86852852" w:tentative="1">
      <w:start w:val="1"/>
      <w:numFmt w:val="lowerLetter"/>
      <w:lvlText w:val="%8."/>
      <w:lvlJc w:val="left"/>
      <w:pPr>
        <w:ind w:left="5760" w:hanging="360"/>
      </w:pPr>
    </w:lvl>
    <w:lvl w:ilvl="8" w:tplc="86852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43">
    <w:multiLevelType w:val="hybridMultilevel"/>
    <w:lvl w:ilvl="0" w:tplc="5766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75">
    <w:multiLevelType w:val="hybridMultilevel"/>
    <w:lvl w:ilvl="0" w:tplc="44087146">
      <w:start w:val="1"/>
      <w:numFmt w:val="decimal"/>
      <w:lvlText w:val="%1."/>
      <w:lvlJc w:val="left"/>
      <w:pPr>
        <w:ind w:left="720" w:hanging="360"/>
      </w:pPr>
    </w:lvl>
    <w:lvl w:ilvl="1" w:tplc="44087146" w:tentative="1">
      <w:start w:val="1"/>
      <w:numFmt w:val="lowerLetter"/>
      <w:lvlText w:val="%2."/>
      <w:lvlJc w:val="left"/>
      <w:pPr>
        <w:ind w:left="1440" w:hanging="360"/>
      </w:pPr>
    </w:lvl>
    <w:lvl w:ilvl="2" w:tplc="44087146" w:tentative="1">
      <w:start w:val="1"/>
      <w:numFmt w:val="lowerRoman"/>
      <w:lvlText w:val="%3."/>
      <w:lvlJc w:val="right"/>
      <w:pPr>
        <w:ind w:left="2160" w:hanging="180"/>
      </w:pPr>
    </w:lvl>
    <w:lvl w:ilvl="3" w:tplc="44087146" w:tentative="1">
      <w:start w:val="1"/>
      <w:numFmt w:val="decimal"/>
      <w:lvlText w:val="%4."/>
      <w:lvlJc w:val="left"/>
      <w:pPr>
        <w:ind w:left="2880" w:hanging="360"/>
      </w:pPr>
    </w:lvl>
    <w:lvl w:ilvl="4" w:tplc="44087146" w:tentative="1">
      <w:start w:val="1"/>
      <w:numFmt w:val="lowerLetter"/>
      <w:lvlText w:val="%5."/>
      <w:lvlJc w:val="left"/>
      <w:pPr>
        <w:ind w:left="3600" w:hanging="360"/>
      </w:pPr>
    </w:lvl>
    <w:lvl w:ilvl="5" w:tplc="44087146" w:tentative="1">
      <w:start w:val="1"/>
      <w:numFmt w:val="lowerRoman"/>
      <w:lvlText w:val="%6."/>
      <w:lvlJc w:val="right"/>
      <w:pPr>
        <w:ind w:left="4320" w:hanging="180"/>
      </w:pPr>
    </w:lvl>
    <w:lvl w:ilvl="6" w:tplc="44087146" w:tentative="1">
      <w:start w:val="1"/>
      <w:numFmt w:val="decimal"/>
      <w:lvlText w:val="%7."/>
      <w:lvlJc w:val="left"/>
      <w:pPr>
        <w:ind w:left="5040" w:hanging="360"/>
      </w:pPr>
    </w:lvl>
    <w:lvl w:ilvl="7" w:tplc="44087146" w:tentative="1">
      <w:start w:val="1"/>
      <w:numFmt w:val="lowerLetter"/>
      <w:lvlText w:val="%8."/>
      <w:lvlJc w:val="left"/>
      <w:pPr>
        <w:ind w:left="5760" w:hanging="360"/>
      </w:pPr>
    </w:lvl>
    <w:lvl w:ilvl="8" w:tplc="44087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74">
    <w:multiLevelType w:val="hybridMultilevel"/>
    <w:lvl w:ilvl="0" w:tplc="49060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974">
    <w:abstractNumId w:val="16974"/>
  </w:num>
  <w:num w:numId="16975">
    <w:abstractNumId w:val="16975"/>
  </w:num>
  <w:num w:numId="15743">
    <w:abstractNumId w:val="15743"/>
  </w:num>
  <w:num w:numId="15744">
    <w:abstractNumId w:val="157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20"/>
    <w:rsid w:val="00005816"/>
    <w:rsid w:val="002611B7"/>
    <w:rsid w:val="004F7EA5"/>
    <w:rsid w:val="006C22A5"/>
    <w:rsid w:val="00C8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2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B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90970169" Type="http://schemas.openxmlformats.org/officeDocument/2006/relationships/numbering" Target="numbering.xml"/><Relationship Id="rId506445950" Type="http://schemas.openxmlformats.org/officeDocument/2006/relationships/footnotes" Target="footnotes.xml"/><Relationship Id="rId427487398" Type="http://schemas.openxmlformats.org/officeDocument/2006/relationships/endnotes" Target="endnotes.xml"/><Relationship Id="rId256153824" Type="http://schemas.openxmlformats.org/officeDocument/2006/relationships/comments" Target="comments.xml"/><Relationship Id="rId828932384" Type="http://schemas.microsoft.com/office/2011/relationships/commentsExtended" Target="commentsExtended.xml"/><Relationship Id="rId5826500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cInoghfJkIZ4gwFXqLwP6LipHT0=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</SignatureValue>
  <KeyInfo>
    <X509Data>
      <X509Certificate>MIIFpDCCA4wCFGmuXN4bNSDagNvjEsKHZo/19nxTMA0GCSqGSIb3DQEBCwUAMIGQ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0970169"/>
            <mdssi:RelationshipReference SourceId="rId506445950"/>
            <mdssi:RelationshipReference SourceId="rId427487398"/>
            <mdssi:RelationshipReference SourceId="rId256153824"/>
            <mdssi:RelationshipReference SourceId="rId828932384"/>
            <mdssi:RelationshipReference SourceId="rId582650078"/>
          </Transform>
          <Transform Algorithm="http://www.w3.org/TR/2001/REC-xml-c14n-20010315"/>
        </Transforms>
        <DigestMethod Algorithm="http://www.w3.org/2000/09/xmldsig#sha1"/>
        <DigestValue>e18vsyEfMLM8Zq/asXLkVU8lbKU=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peXumbN/Q6xMf/zW9y/bE+Gft3w=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Osrmoi/geVNYG2y4i4At2sP8Zhg=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9rdQzs7ITv00B60HKPttsyWpRak=</DigestValue>
      </Reference>
      <Reference URI="/word/media/image2.jpeg?ContentType=image/jpeg">
        <DigestMethod Algorithm="http://www.w3.org/2000/09/xmldsig#sha1"/>
        <DigestValue>TlwxlzSeNuIW2Lahlk82+xY55zU=</DigestValue>
      </Reference>
      <Reference URI="/word/media/image3.jpeg?ContentType=image/jpeg">
        <DigestMethod Algorithm="http://www.w3.org/2000/09/xmldsig#sha1"/>
        <DigestValue>4u9Ym943FiTZyPjZP0m/H3052X0=</DigestValue>
      </Reference>
      <Reference URI="/word/numbering.xml?ContentType=application/vnd.openxmlformats-officedocument.wordprocessingml.numbering+xml">
        <DigestMethod Algorithm="http://www.w3.org/2000/09/xmldsig#sha1"/>
        <DigestValue>db0y0ug1flq5VmcjHdjleG12DYc=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2go3JrnUHWsDEwaY6JMZ1Qdlh9s=</DigestValue>
      </Reference>
      <Reference URI="/word/styles.xml?ContentType=application/vnd.openxmlformats-officedocument.wordprocessingml.styles+xml">
        <DigestMethod Algorithm="http://www.w3.org/2000/09/xmldsig#sha1"/>
        <DigestValue>UawM2a3ikw0hrpD4A+JLt3nFquo=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2021-03-09T12:29:16Z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cQ3Hk+wWfJ8G1+2gZPLcAL+2nEk=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</SignatureValue>
  <KeyInfo>
    <X509Data>
      <X509Certificate>MIIFpDCCA4wCFGmuXN4bNSDagNvjEsKHZo/19nxTMA0GCSqGSIb3DQEBCwUAMIGQ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0970169"/>
            <mdssi:RelationshipReference SourceId="rId506445950"/>
            <mdssi:RelationshipReference SourceId="rId427487398"/>
            <mdssi:RelationshipReference SourceId="rId256153824"/>
            <mdssi:RelationshipReference SourceId="rId828932384"/>
            <mdssi:RelationshipReference SourceId="rId582650078"/>
          </Transform>
          <Transform Algorithm="http://www.w3.org/TR/2001/REC-xml-c14n-20010315"/>
        </Transforms>
        <DigestMethod Algorithm="http://www.w3.org/2000/09/xmldsig#sha1"/>
        <DigestValue>e18vsyEfMLM8Zq/asXLkVU8lbKU=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1Nuj8p0q/p/NCoq0nUD8P4xbXBA=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Osrmoi/geVNYG2y4i4At2sP8Zhg=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9rdQzs7ITv00B60HKPttsyWpRak=</DigestValue>
      </Reference>
      <Reference URI="/word/media/image2.jpeg?ContentType=image/jpeg">
        <DigestMethod Algorithm="http://www.w3.org/2000/09/xmldsig#sha1"/>
        <DigestValue>TlwxlzSeNuIW2Lahlk82+xY55zU=</DigestValue>
      </Reference>
      <Reference URI="/word/media/image3.jpeg?ContentType=image/jpeg">
        <DigestMethod Algorithm="http://www.w3.org/2000/09/xmldsig#sha1"/>
        <DigestValue>4u9Ym943FiTZyPjZP0m/H3052X0=</DigestValue>
      </Reference>
      <Reference URI="/word/numbering.xml?ContentType=application/vnd.openxmlformats-officedocument.wordprocessingml.numbering+xml">
        <DigestMethod Algorithm="http://www.w3.org/2000/09/xmldsig#sha1"/>
        <DigestValue>SLqx43vz+HHXP6zRvrmThe7rzCc=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2go3JrnUHWsDEwaY6JMZ1Qdlh9s=</DigestValue>
      </Reference>
      <Reference URI="/word/styles.xml?ContentType=application/vnd.openxmlformats-officedocument.wordprocessingml.styles+xml">
        <DigestMethod Algorithm="http://www.w3.org/2000/09/xmldsig#sha1"/>
        <DigestValue>34UKahjYGWTzPMcOR2dIbDweW9o=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2021-03-09T12:44:38Z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4</cp:revision>
  <dcterms:created xsi:type="dcterms:W3CDTF">2021-01-28T09:15:00Z</dcterms:created>
  <dcterms:modified xsi:type="dcterms:W3CDTF">2021-01-28T09:44:00Z</dcterms:modified>
</cp:coreProperties>
</file>